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2241AC">
        <w:rPr>
          <w:rFonts w:eastAsiaTheme="majorEastAsia"/>
          <w:color w:val="000000"/>
          <w:kern w:val="3"/>
        </w:rPr>
        <w:t xml:space="preserve">pługu śnieżnego </w:t>
      </w:r>
      <w:r w:rsidR="00A4325D">
        <w:rPr>
          <w:rFonts w:eastAsiaTheme="majorEastAsia"/>
          <w:color w:val="000000"/>
          <w:kern w:val="3"/>
        </w:rPr>
        <w:t xml:space="preserve">samochodowego </w:t>
      </w:r>
      <w:r w:rsidR="002241AC">
        <w:rPr>
          <w:rFonts w:eastAsiaTheme="majorEastAsia"/>
          <w:color w:val="000000"/>
          <w:kern w:val="3"/>
        </w:rPr>
        <w:t xml:space="preserve">zawieszanego </w:t>
      </w:r>
      <w:r w:rsidR="00346FF8" w:rsidRPr="00DD58F7">
        <w:rPr>
          <w:rFonts w:eastAsiaTheme="majorEastAsia"/>
          <w:color w:val="000000"/>
          <w:kern w:val="3"/>
        </w:rPr>
        <w:t>się na placu jednostki Powiatowego Zarządu Dróg w Mrągowie ul. Nowogródzka 1</w:t>
      </w:r>
      <w:r w:rsidR="00346FF8">
        <w:rPr>
          <w:rFonts w:eastAsiaTheme="majorEastAsia"/>
          <w:color w:val="000000"/>
          <w:kern w:val="3"/>
        </w:rPr>
        <w:t>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442D16">
        <w:rPr>
          <w:szCs w:val="22"/>
        </w:rPr>
        <w:t xml:space="preserve">cenę zakupu </w:t>
      </w:r>
      <w:r w:rsidR="002241AC">
        <w:rPr>
          <w:szCs w:val="22"/>
        </w:rPr>
        <w:t>pługu śnieżnego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2241AC" w:rsidP="00A4325D">
            <w:pPr>
              <w:autoSpaceDE w:val="0"/>
            </w:pPr>
            <w:r>
              <w:rPr>
                <w:b/>
                <w:bCs/>
                <w:szCs w:val="22"/>
              </w:rPr>
              <w:t xml:space="preserve">Pług śnieżny </w:t>
            </w:r>
            <w:r w:rsidR="00A4325D">
              <w:rPr>
                <w:b/>
                <w:bCs/>
                <w:szCs w:val="22"/>
              </w:rPr>
              <w:t>samochodowy zawieszany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 xml:space="preserve">stanu technicznego </w:t>
      </w:r>
      <w:r w:rsidR="002241AC">
        <w:rPr>
          <w:bCs/>
          <w:szCs w:val="22"/>
        </w:rPr>
        <w:t>pługu śnieżnego</w:t>
      </w:r>
      <w:r>
        <w:rPr>
          <w:bCs/>
          <w:szCs w:val="22"/>
        </w:rPr>
        <w:t xml:space="preserve"> przeznaczone</w:t>
      </w:r>
      <w:r w:rsidR="002241AC">
        <w:rPr>
          <w:bCs/>
          <w:szCs w:val="22"/>
        </w:rPr>
        <w:t>go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2241AC">
        <w:rPr>
          <w:szCs w:val="22"/>
        </w:rPr>
        <w:t>pługu śnieżnego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lastRenderedPageBreak/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1E0322"/>
    <w:rsid w:val="002241AC"/>
    <w:rsid w:val="002F7C23"/>
    <w:rsid w:val="00346FF8"/>
    <w:rsid w:val="003A2A7A"/>
    <w:rsid w:val="003A500D"/>
    <w:rsid w:val="00404460"/>
    <w:rsid w:val="00442D16"/>
    <w:rsid w:val="0051137D"/>
    <w:rsid w:val="00553170"/>
    <w:rsid w:val="00585D43"/>
    <w:rsid w:val="005A46DA"/>
    <w:rsid w:val="007B76E8"/>
    <w:rsid w:val="008508F0"/>
    <w:rsid w:val="00870E1D"/>
    <w:rsid w:val="008D6ED3"/>
    <w:rsid w:val="008E592A"/>
    <w:rsid w:val="00994E42"/>
    <w:rsid w:val="00A4325D"/>
    <w:rsid w:val="00A76DE2"/>
    <w:rsid w:val="00B2596B"/>
    <w:rsid w:val="00B90D84"/>
    <w:rsid w:val="00CB4A82"/>
    <w:rsid w:val="00CE5DC2"/>
    <w:rsid w:val="00DC757F"/>
    <w:rsid w:val="00DE63E1"/>
    <w:rsid w:val="00E416F9"/>
    <w:rsid w:val="00E47118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830</Words>
  <Characters>4984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8</cp:revision>
  <cp:lastPrinted>2025-03-03T08:19:00Z</cp:lastPrinted>
  <dcterms:created xsi:type="dcterms:W3CDTF">2025-03-03T08:23:00Z</dcterms:created>
  <dcterms:modified xsi:type="dcterms:W3CDTF">2025-03-25T06:30:00Z</dcterms:modified>
</cp:coreProperties>
</file>